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62720" w:rsidRDefault="00262720" w:rsidP="00262720">
      <w:pPr>
        <w:jc w:val="both"/>
      </w:pPr>
    </w:p>
    <w:p w:rsidR="00262720" w:rsidRDefault="00262720" w:rsidP="00262720">
      <w:pPr>
        <w:pStyle w:val="af"/>
        <w:numPr>
          <w:ilvl w:val="0"/>
          <w:numId w:val="2"/>
        </w:numPr>
        <w:spacing w:line="276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ОБЩАЯ ХАРАКТЕРИСТИКА УЧЕБНОГО КУРСА</w:t>
      </w:r>
    </w:p>
    <w:p w:rsidR="00262720" w:rsidRDefault="00262720" w:rsidP="00262720">
      <w:pPr>
        <w:ind w:firstLine="540"/>
        <w:jc w:val="both"/>
        <w:rPr>
          <w:rFonts w:eastAsia="Times New Roman"/>
        </w:rPr>
      </w:pPr>
      <w:r>
        <w:rPr>
          <w:rFonts w:eastAsia="Times New Roman"/>
        </w:rPr>
        <w:t>Цель комплексного учебного курса «Основы религиозных культур и светской этики»</w:t>
      </w:r>
      <w:r>
        <w:rPr>
          <w:rStyle w:val="a6"/>
        </w:rPr>
        <w:t xml:space="preserve"> </w:t>
      </w:r>
      <w:r>
        <w:rPr>
          <w:rFonts w:eastAsia="Times New Roman"/>
        </w:rPr>
        <w:t>– формирование российской гражданской идентичности младшего школьника посредством его приобщения к отечественной религиозно-культурной традиции.</w:t>
      </w:r>
    </w:p>
    <w:p w:rsidR="00262720" w:rsidRDefault="00262720" w:rsidP="00262720">
      <w:pPr>
        <w:ind w:firstLine="540"/>
        <w:jc w:val="both"/>
      </w:pPr>
      <w:r>
        <w:t>Основное культурологическое понятие учебного курса – «российская религиозно-культурная традиция». Его можно рассматривать как категорию, интегрирующую в своем семантическом пространстве понятия «традиция», «религиозная традиция», «культурная традиция». Отечественная религиозно-культурная традиция несовместима с унификацией содержания разных религий и этических учений. Ее принцип – общность в многообразии, «многоединство» – отражает культурную, социальную, этническую, религиозную сложность как нашей страны, так и современного мира.  Учебный курс имеет комплексный характер и включает 6 модулей: «Основы православной культуры», «Основы исламской культуры», «Основы буддийской культуры», «Основы иудейской культуры», «Основы мировых религиозных культур», «Основы светской этики».</w:t>
      </w:r>
    </w:p>
    <w:p w:rsidR="00262720" w:rsidRDefault="00262720" w:rsidP="00262720">
      <w:pPr>
        <w:ind w:firstLine="540"/>
        <w:jc w:val="both"/>
      </w:pPr>
      <w:r>
        <w:t>Содержание каждого из шести модулей учебного курса организуется вокруг трех базовых национальных ценностей: Отечество, семья, религия – и представляется четырьмя основными тематическими блоками (разделами).</w:t>
      </w:r>
    </w:p>
    <w:p w:rsidR="00262720" w:rsidRDefault="00262720" w:rsidP="00262720">
      <w:pPr>
        <w:ind w:firstLine="540"/>
        <w:jc w:val="both"/>
        <w:rPr>
          <w:rFonts w:eastAsia="Times New Roman"/>
        </w:rPr>
      </w:pPr>
      <w:r>
        <w:rPr>
          <w:rFonts w:eastAsia="Times New Roman"/>
        </w:rPr>
        <w:t>Учебный курс, в содержании которого представлены четыре отечественные религиозные традиции и сущностно связанная с ними этика, создает мировоззренческую и ценностную основу для интеграции разнопредметного гуманитарного учебного содержания в основной школе. Российскую историю, литературу, искусство легче понять и, следовательно, принять, зная их религиозно-культурологические основы, понимая те идеалы, ценности, жизненные приоритеты, которые разделяли и к которым стремились наши предки. Учебный курс создает начальные условия для освоения обучающимися российской культуры как целостного, самобытного феномена мировой культуры; понимания религиозного, культурного многообразия и исторического, национально-государственного, духовного единства российской жизни.</w:t>
      </w:r>
    </w:p>
    <w:p w:rsidR="00262720" w:rsidRDefault="00262720" w:rsidP="00262720">
      <w:pPr>
        <w:ind w:firstLine="540"/>
        <w:jc w:val="both"/>
        <w:rPr>
          <w:rFonts w:eastAsia="Times New Roman"/>
        </w:rPr>
      </w:pPr>
      <w:r>
        <w:rPr>
          <w:rFonts w:eastAsia="Times New Roman"/>
        </w:rPr>
        <w:t>Освоение учебного содержания каждого из модулей, входящих в учебный курс, должно обеспечить:</w:t>
      </w:r>
    </w:p>
    <w:p w:rsidR="00262720" w:rsidRDefault="00262720" w:rsidP="00262720">
      <w:pPr>
        <w:numPr>
          <w:ilvl w:val="0"/>
          <w:numId w:val="3"/>
        </w:numPr>
        <w:tabs>
          <w:tab w:val="left" w:pos="900"/>
        </w:tabs>
        <w:ind w:left="0" w:firstLine="540"/>
        <w:jc w:val="both"/>
        <w:rPr>
          <w:rFonts w:eastAsia="Times New Roman"/>
        </w:rPr>
      </w:pPr>
      <w:r>
        <w:rPr>
          <w:rFonts w:eastAsia="Times New Roman"/>
        </w:rPr>
        <w:t xml:space="preserve">понимание значения духовности, нравственности, морали, морально ответственного поведения в жизни человека, семьи, общества; </w:t>
      </w:r>
    </w:p>
    <w:p w:rsidR="00262720" w:rsidRDefault="00262720" w:rsidP="00262720">
      <w:pPr>
        <w:numPr>
          <w:ilvl w:val="0"/>
          <w:numId w:val="3"/>
        </w:numPr>
        <w:tabs>
          <w:tab w:val="left" w:pos="900"/>
        </w:tabs>
        <w:ind w:left="0" w:firstLine="540"/>
        <w:jc w:val="both"/>
        <w:rPr>
          <w:rFonts w:eastAsia="Times New Roman"/>
        </w:rPr>
      </w:pPr>
      <w:r>
        <w:rPr>
          <w:rFonts w:eastAsia="Times New Roman"/>
        </w:rPr>
        <w:t>знание основных норм светской и религиозной морали, религиозных заповедей; понимание их значения в жизни человека, семьи, общества;</w:t>
      </w:r>
    </w:p>
    <w:p w:rsidR="00262720" w:rsidRDefault="00262720" w:rsidP="00262720">
      <w:pPr>
        <w:numPr>
          <w:ilvl w:val="0"/>
          <w:numId w:val="3"/>
        </w:numPr>
        <w:tabs>
          <w:tab w:val="left" w:pos="900"/>
        </w:tabs>
        <w:ind w:left="0" w:firstLine="540"/>
        <w:jc w:val="both"/>
        <w:rPr>
          <w:rFonts w:eastAsia="Times New Roman"/>
        </w:rPr>
      </w:pPr>
      <w:r>
        <w:rPr>
          <w:rFonts w:eastAsia="Times New Roman"/>
        </w:rPr>
        <w:t xml:space="preserve"> формирование первоначальных представлений об исторических и культурологических основах традиционных религий и светской этики в России;</w:t>
      </w:r>
    </w:p>
    <w:p w:rsidR="00262720" w:rsidRDefault="00262720" w:rsidP="00262720">
      <w:pPr>
        <w:numPr>
          <w:ilvl w:val="0"/>
          <w:numId w:val="3"/>
        </w:numPr>
        <w:tabs>
          <w:tab w:val="left" w:pos="900"/>
        </w:tabs>
        <w:ind w:left="0" w:firstLine="540"/>
        <w:jc w:val="both"/>
        <w:rPr>
          <w:rFonts w:eastAsia="Times New Roman"/>
        </w:rPr>
      </w:pPr>
      <w:r>
        <w:rPr>
          <w:rFonts w:eastAsia="Times New Roman"/>
        </w:rPr>
        <w:t>формирование уважительного отношения к традиционным религиям и их представителям;</w:t>
      </w:r>
    </w:p>
    <w:p w:rsidR="00262720" w:rsidRDefault="00262720" w:rsidP="00262720">
      <w:pPr>
        <w:numPr>
          <w:ilvl w:val="0"/>
          <w:numId w:val="3"/>
        </w:numPr>
        <w:tabs>
          <w:tab w:val="left" w:pos="900"/>
        </w:tabs>
        <w:ind w:left="0" w:firstLine="540"/>
        <w:jc w:val="both"/>
        <w:rPr>
          <w:rFonts w:eastAsia="Times New Roman"/>
        </w:rPr>
      </w:pPr>
      <w:r>
        <w:rPr>
          <w:rFonts w:eastAsia="Times New Roman"/>
        </w:rPr>
        <w:t xml:space="preserve">формирование первоначального представления об отечественной религиозно-культурной традиции как духовной основе многонационального  многоконфессионального народа России; </w:t>
      </w:r>
    </w:p>
    <w:p w:rsidR="00262720" w:rsidRDefault="00262720" w:rsidP="00262720">
      <w:pPr>
        <w:numPr>
          <w:ilvl w:val="0"/>
          <w:numId w:val="3"/>
        </w:numPr>
        <w:tabs>
          <w:tab w:val="left" w:pos="900"/>
        </w:tabs>
        <w:ind w:left="0" w:firstLine="540"/>
        <w:jc w:val="both"/>
        <w:rPr>
          <w:rFonts w:eastAsia="Times New Roman"/>
        </w:rPr>
      </w:pPr>
      <w:r>
        <w:rPr>
          <w:rFonts w:eastAsia="Times New Roman"/>
        </w:rPr>
        <w:t xml:space="preserve">знание, понимание и принятие личностью ценностей: Отечество, семья, религия - как основы традиционной культуры многонационального народа России; </w:t>
      </w:r>
    </w:p>
    <w:p w:rsidR="00262720" w:rsidRDefault="00262720" w:rsidP="00262720">
      <w:pPr>
        <w:numPr>
          <w:ilvl w:val="0"/>
          <w:numId w:val="3"/>
        </w:numPr>
        <w:tabs>
          <w:tab w:val="left" w:pos="900"/>
        </w:tabs>
        <w:ind w:left="0" w:firstLine="540"/>
        <w:jc w:val="both"/>
        <w:rPr>
          <w:rFonts w:eastAsia="Times New Roman"/>
        </w:rPr>
      </w:pPr>
      <w:r>
        <w:rPr>
          <w:rFonts w:eastAsia="Times New Roman"/>
        </w:rPr>
        <w:t>укрепление веры в Россию;</w:t>
      </w:r>
    </w:p>
    <w:p w:rsidR="00262720" w:rsidRDefault="00262720" w:rsidP="00262720">
      <w:pPr>
        <w:numPr>
          <w:ilvl w:val="0"/>
          <w:numId w:val="3"/>
        </w:numPr>
        <w:tabs>
          <w:tab w:val="left" w:pos="900"/>
        </w:tabs>
        <w:ind w:left="0" w:firstLine="540"/>
        <w:jc w:val="both"/>
        <w:rPr>
          <w:rFonts w:eastAsia="Times New Roman"/>
        </w:rPr>
      </w:pPr>
      <w:r>
        <w:rPr>
          <w:rFonts w:eastAsia="Times New Roman"/>
        </w:rPr>
        <w:t>укрепление средствами образования духовной преемственности поколений.</w:t>
      </w:r>
    </w:p>
    <w:p w:rsidR="00262720" w:rsidRDefault="00262720" w:rsidP="00262720">
      <w:pPr>
        <w:spacing w:before="40" w:after="120"/>
        <w:jc w:val="both"/>
        <w:rPr>
          <w:b/>
        </w:rPr>
      </w:pPr>
    </w:p>
    <w:p w:rsidR="00262720" w:rsidRDefault="00262720" w:rsidP="00262720">
      <w:pPr>
        <w:spacing w:before="40" w:after="120"/>
        <w:jc w:val="both"/>
        <w:rPr>
          <w:b/>
        </w:rPr>
      </w:pPr>
      <w:r>
        <w:rPr>
          <w:b/>
        </w:rPr>
        <w:t>Учебный модуль «Основы православной культуры»</w:t>
      </w:r>
    </w:p>
    <w:p w:rsidR="00262720" w:rsidRDefault="00262720" w:rsidP="00262720">
      <w:pPr>
        <w:spacing w:before="40"/>
        <w:ind w:firstLine="709"/>
        <w:jc w:val="both"/>
      </w:pPr>
      <w:r>
        <w:t>Россия – наша Родина.</w:t>
      </w:r>
    </w:p>
    <w:p w:rsidR="00262720" w:rsidRDefault="00262720" w:rsidP="00262720">
      <w:pPr>
        <w:spacing w:before="40"/>
        <w:ind w:firstLine="709"/>
        <w:jc w:val="both"/>
      </w:pPr>
      <w:r>
        <w:t xml:space="preserve">Введение в православную духовную традицию. Особенности восточного христианства.  Культура и религия. Священное Писание. Священное Писание и Священное Предание. Во что верят православные христиане. Что говорит о Боге и мире православная  культура. Что говорит о человеке православная культура. Христианское учение о спасении. Добро и зло в православной традиции. Христианская этика: заповеди блаженства. Золотое правило нравственности. Любовь к ближнему. Добродетели и страсти. Отношение к труду. Долг и ответственность. Милосердие и сострадание. Спаситель. Жертвенная любовь. Победа над смертью. Православие в России. Православный храм и другие святыни. Православные Таинства. Символический язык православной культуры. Христианское искусство (иконы, фрески, церковное пение, прикладное искусство). Православный календарь, его </w:t>
      </w:r>
      <w:r>
        <w:lastRenderedPageBreak/>
        <w:t>символическое значение. Почитание святых. Праздники. Христианская семья и ее ценности.</w:t>
      </w:r>
    </w:p>
    <w:p w:rsidR="00262720" w:rsidRDefault="00262720" w:rsidP="00262720">
      <w:pPr>
        <w:spacing w:before="40"/>
        <w:ind w:firstLine="709"/>
        <w:jc w:val="both"/>
      </w:pPr>
      <w:r>
        <w:t>Любовь и уважение к Отечеству. Патриотизм многонационального и многоконфессионального народа России.</w:t>
      </w:r>
    </w:p>
    <w:p w:rsidR="00262720" w:rsidRDefault="00262720" w:rsidP="00262720">
      <w:pPr>
        <w:spacing w:after="120"/>
        <w:jc w:val="both"/>
        <w:rPr>
          <w:b/>
        </w:rPr>
      </w:pPr>
    </w:p>
    <w:p w:rsidR="00262720" w:rsidRDefault="00262720" w:rsidP="00262720">
      <w:pPr>
        <w:spacing w:after="120"/>
        <w:jc w:val="both"/>
        <w:rPr>
          <w:b/>
        </w:rPr>
      </w:pPr>
      <w:r>
        <w:rPr>
          <w:b/>
        </w:rPr>
        <w:t>Учебный модуль «Основы исламской культуры»</w:t>
      </w:r>
    </w:p>
    <w:p w:rsidR="00262720" w:rsidRDefault="00262720" w:rsidP="00262720">
      <w:pPr>
        <w:spacing w:before="40"/>
        <w:ind w:firstLine="709"/>
        <w:jc w:val="both"/>
      </w:pPr>
      <w:r>
        <w:t xml:space="preserve">Россия – наша Родина. </w:t>
      </w:r>
    </w:p>
    <w:p w:rsidR="00262720" w:rsidRDefault="00262720" w:rsidP="00262720">
      <w:pPr>
        <w:spacing w:before="40"/>
        <w:ind w:firstLine="709"/>
        <w:jc w:val="both"/>
      </w:pPr>
      <w:r>
        <w:t>Введение в исламскую духовную традицию. Культура и религия. Пророк Мухаммад – образец человека и учитель нравственности. Жизнеописание Пророка Мухаммада. Проповедническая миссия Пророка Мухаммада. Прекрасные качества Пророка Мухаммада. Священный Коран и Сунна как источники нравственности. Общие принципы ислама и исламской этики. Столпы ислама и исламской этики. Исполнение мусульманами своих обязанностей. Обязанности мусульман. Для чего построена и как устроена мечеть. Мусульманское летоисчисление и календарь. Ислам в России. Семья в исламе. Нравственные основы семьи в исламе. Нравственные ценности ислама: сотворение добра, отношение к старшим, дружба, гостеприимство, любовь к отечеству, миролюбие. Забота о здоровье в культуре ислама. Ценность образования и польза учения в исламе. Праздники исламских народов России: их происхождение и особенности проведения. Искусство ислама.</w:t>
      </w:r>
    </w:p>
    <w:p w:rsidR="00262720" w:rsidRDefault="00262720" w:rsidP="00262720">
      <w:pPr>
        <w:spacing w:before="40"/>
        <w:ind w:firstLine="709"/>
        <w:jc w:val="both"/>
      </w:pPr>
      <w:r>
        <w:t>Любовь и уважение к Отечеству. Патриотизм многонационального и многоконфессионального народа России.</w:t>
      </w:r>
    </w:p>
    <w:p w:rsidR="00262720" w:rsidRDefault="00262720" w:rsidP="00262720">
      <w:pPr>
        <w:spacing w:before="40" w:after="120"/>
        <w:jc w:val="both"/>
        <w:rPr>
          <w:b/>
        </w:rPr>
      </w:pPr>
      <w:r>
        <w:rPr>
          <w:b/>
        </w:rPr>
        <w:t>Учебный модуль «Основы буддийской культуры»</w:t>
      </w:r>
    </w:p>
    <w:p w:rsidR="00262720" w:rsidRDefault="00262720" w:rsidP="00262720">
      <w:pPr>
        <w:spacing w:before="40"/>
        <w:ind w:firstLine="709"/>
        <w:jc w:val="both"/>
      </w:pPr>
      <w:r>
        <w:t xml:space="preserve">Россия – наша Родина. </w:t>
      </w:r>
    </w:p>
    <w:p w:rsidR="00262720" w:rsidRDefault="00262720" w:rsidP="00262720">
      <w:pPr>
        <w:spacing w:before="40"/>
        <w:ind w:firstLine="709"/>
        <w:jc w:val="both"/>
      </w:pPr>
      <w:r>
        <w:t>Ведение в буддийскую духовную традицию. Культура и религия. Будда и его Учение. Буддийский священный канон. Буддийская картина мира. Добро и зло. Ненасилие и доброта. Любовь к человеку и ценность жизни. Милосердие и сострадание. Отношение к природе. Буддийские святые. Будды. Семья в буддийской культуре и ее ценности. Буддизм в России. Основы буддийского Учения и этики. Человек в буддийской картине мира. Буддийские символы. Буддийский храм. Буддийские святыни. Буддийский календарь. Праздники в буддийской культуре. Искусство в буддийской культуре. Священные буддийские сооружения. Буддийские ритуалы.</w:t>
      </w:r>
    </w:p>
    <w:p w:rsidR="00262720" w:rsidRDefault="00262720" w:rsidP="00262720">
      <w:pPr>
        <w:spacing w:before="40"/>
        <w:ind w:firstLine="709"/>
        <w:jc w:val="both"/>
      </w:pPr>
      <w:r>
        <w:t>Любовь и уважение к Отечеству. Патриотизм многонационального и многоконфессионального народа России.</w:t>
      </w:r>
    </w:p>
    <w:p w:rsidR="00262720" w:rsidRDefault="00262720" w:rsidP="00262720">
      <w:pPr>
        <w:spacing w:before="40"/>
        <w:ind w:firstLine="709"/>
        <w:jc w:val="both"/>
      </w:pPr>
    </w:p>
    <w:p w:rsidR="00262720" w:rsidRDefault="00262720" w:rsidP="00262720">
      <w:pPr>
        <w:spacing w:before="40" w:after="120"/>
        <w:jc w:val="both"/>
        <w:rPr>
          <w:b/>
        </w:rPr>
      </w:pPr>
      <w:r>
        <w:rPr>
          <w:b/>
        </w:rPr>
        <w:t>Учебный модуль «Основы иудейской культуры»</w:t>
      </w:r>
    </w:p>
    <w:p w:rsidR="00262720" w:rsidRDefault="00262720" w:rsidP="00262720">
      <w:pPr>
        <w:spacing w:before="40"/>
        <w:ind w:firstLine="709"/>
        <w:jc w:val="both"/>
      </w:pPr>
      <w:r>
        <w:t xml:space="preserve">Россия – наша Родина. </w:t>
      </w:r>
    </w:p>
    <w:p w:rsidR="00262720" w:rsidRDefault="00262720" w:rsidP="00262720">
      <w:pPr>
        <w:spacing w:before="40"/>
        <w:ind w:firstLine="709"/>
        <w:jc w:val="both"/>
      </w:pPr>
      <w:r>
        <w:t>Введение в иудейскую духовную традицию. Культура и религия. Тора – главная книга иудаизма. Сущность Торы. «Золотое правило Гилеля». Письменная и Устная Тора. Классические тексты иудаизма. Патриархи еврейского народа. Евреи в Египте: от Йосефа до Моше. Исход из Египта. Получение Торы на горе Синай. Пророки и праведники в иудейской культуре. Храм в жизни иудеев. Назначение синагоги и ее устройство. Суббота (Шабат) в иудейской традиции. Субботний ритуал. Молитвы и благословения в иудаизме. Добро и зло. Иудаизм в России. Основные принципы иудаизма. Милосердие, забота о слабых, взаимопомощь. Традиции иудаизма в повседневной жизни евреев. Совершеннолетие в иудаизме. Ответственное принятие заповедей. Еврейский дом – еврейский мир: знакомство с историей и традицией. Знакомство с еврейским календарем: его устройство и особенности. Еврейские праздники: их история и традиции. Ценности семейной жизни в иудейской традиции. Праматери еврейского народа.</w:t>
      </w:r>
    </w:p>
    <w:p w:rsidR="00262720" w:rsidRDefault="00262720" w:rsidP="00262720">
      <w:pPr>
        <w:spacing w:before="40"/>
        <w:ind w:firstLine="709"/>
        <w:jc w:val="both"/>
      </w:pPr>
      <w:r>
        <w:t xml:space="preserve">Любовь и уважение к Отечеству. Патриотизм многонационального и многоконфессионального народа России. </w:t>
      </w:r>
    </w:p>
    <w:p w:rsidR="00262720" w:rsidRDefault="00262720" w:rsidP="00262720">
      <w:pPr>
        <w:spacing w:after="120"/>
        <w:jc w:val="both"/>
      </w:pPr>
    </w:p>
    <w:p w:rsidR="00262720" w:rsidRDefault="00262720" w:rsidP="00262720">
      <w:pPr>
        <w:spacing w:before="40" w:after="120"/>
        <w:jc w:val="both"/>
        <w:rPr>
          <w:b/>
        </w:rPr>
      </w:pPr>
      <w:r>
        <w:rPr>
          <w:b/>
        </w:rPr>
        <w:t>Учебный модуль «Основы мировых религиозных культур»</w:t>
      </w:r>
    </w:p>
    <w:p w:rsidR="00262720" w:rsidRDefault="00262720" w:rsidP="00262720">
      <w:pPr>
        <w:spacing w:before="40"/>
        <w:ind w:firstLine="709"/>
        <w:jc w:val="both"/>
      </w:pPr>
      <w:r>
        <w:t xml:space="preserve">Россия – наша Родина. </w:t>
      </w:r>
    </w:p>
    <w:p w:rsidR="00262720" w:rsidRDefault="00262720" w:rsidP="00262720">
      <w:pPr>
        <w:spacing w:before="40"/>
        <w:ind w:firstLine="709"/>
        <w:jc w:val="both"/>
      </w:pPr>
      <w:r>
        <w:t xml:space="preserve">Культура и религия. Возникновение религий. Древнейшие верования. Религии мира и их основатели. Священные книги религий мира: Веды, Авеста, Трипитака, Тора, Библия, Коран. Хранители </w:t>
      </w:r>
      <w:r>
        <w:lastRenderedPageBreak/>
        <w:t>предания в религиях мира. Человек в религиозных традициях мира. Священные сооружения. Искусство в религиозной культуре. Добро и зло. Возникновение зла в мире. Понятие греха, раскаяния и воздаяния. Рай и ад. Религии России. Религия и мораль. Нравственные заповеди в религиях мира. Религиозные ритуалы. Обычаи и обряды. Религиозные ритуалы в искусстве. Календари религий мира. Праздники в религиях мира. Семья, семейные ценности. Долг, свобода, ответственность, учение и труд. Милосердие, забота о слабых, взаимопомощь, социальные проблемы общества и отношение к ним разных религий.</w:t>
      </w:r>
    </w:p>
    <w:p w:rsidR="00262720" w:rsidRDefault="00262720" w:rsidP="00262720">
      <w:pPr>
        <w:spacing w:before="40"/>
        <w:ind w:firstLine="709"/>
        <w:jc w:val="both"/>
      </w:pPr>
      <w:r>
        <w:t>Любовь и уважение к Отечеству. Патриотизм многонационального и многоконфессионального народа России.</w:t>
      </w:r>
    </w:p>
    <w:p w:rsidR="00262720" w:rsidRDefault="00262720" w:rsidP="00262720">
      <w:pPr>
        <w:spacing w:before="40" w:after="120"/>
        <w:ind w:firstLine="709"/>
        <w:jc w:val="both"/>
      </w:pPr>
    </w:p>
    <w:p w:rsidR="00262720" w:rsidRDefault="00262720" w:rsidP="00262720">
      <w:pPr>
        <w:spacing w:before="40" w:after="120"/>
        <w:jc w:val="both"/>
        <w:rPr>
          <w:b/>
        </w:rPr>
      </w:pPr>
      <w:r>
        <w:rPr>
          <w:b/>
        </w:rPr>
        <w:t>Учебный модуль «Основы светской этики»</w:t>
      </w:r>
    </w:p>
    <w:p w:rsidR="00262720" w:rsidRDefault="00262720" w:rsidP="00262720">
      <w:pPr>
        <w:spacing w:before="40"/>
        <w:ind w:firstLine="709"/>
        <w:jc w:val="both"/>
      </w:pPr>
      <w:r>
        <w:t xml:space="preserve">Россия – наша Родина. </w:t>
      </w:r>
    </w:p>
    <w:p w:rsidR="00262720" w:rsidRDefault="00262720" w:rsidP="00262720">
      <w:pPr>
        <w:spacing w:before="40"/>
        <w:ind w:firstLine="709"/>
        <w:jc w:val="both"/>
      </w:pPr>
      <w:r>
        <w:t xml:space="preserve">Культура и мораль. Этика и ее значение в жизни человека. Род и семья – исток нравственных отношений в истории человечества. Ценность родства и семейные ценности. Семейные праздники как одна из форм исторической памяти. Образцы нравственности в культурах разных народов. Нравственный образец богатыря. Дворянский кодекс чести. Джентльмен и леди. </w:t>
      </w:r>
      <w:r>
        <w:br/>
        <w:t>Государство и мораль гражданина. Образцы нравственности в культуре</w:t>
      </w:r>
      <w:r>
        <w:br/>
        <w:t>Отечества. Мораль защитника Отечества. Порядочность. Интеллигентность. Трудовая мораль. Нравственные традиции предпринимательства. Что значит «быть нравственным» в наше время? Добро и зло. Долг и совесть. Честь и достоинство. Смысл жизни и счастье. Высшие нравственные ценности. Идеалы. Принципы морали. Методика создания морального кодекса в школе. Нормы морали. Этикет. Этикетная сторона костюма. Школьная форма – за и против. Образование как нравственная норма. Человек – то, что он из себя сделал. Методы нравственного самосовершенствования.</w:t>
      </w:r>
    </w:p>
    <w:p w:rsidR="00262720" w:rsidRDefault="00262720" w:rsidP="00262720">
      <w:pPr>
        <w:spacing w:before="40"/>
        <w:ind w:firstLine="709"/>
        <w:jc w:val="both"/>
      </w:pPr>
      <w:r>
        <w:t>Любовь и уважение к Отечеству. Патриотизм многонационального и многоконфессионального народа России.</w:t>
      </w:r>
    </w:p>
    <w:p w:rsidR="00262720" w:rsidRDefault="00262720" w:rsidP="00262720">
      <w:pPr>
        <w:jc w:val="both"/>
        <w:rPr>
          <w:b/>
        </w:rPr>
      </w:pPr>
      <w:r>
        <w:rPr>
          <w:b/>
        </w:rPr>
        <w:t xml:space="preserve"> </w:t>
      </w:r>
    </w:p>
    <w:sectPr w:rsidR="00262720" w:rsidSect="00262720">
      <w:pgSz w:w="11905" w:h="16837"/>
      <w:pgMar w:top="567" w:right="567" w:bottom="1134" w:left="56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5694" w:rsidRDefault="00DF5694">
      <w:r>
        <w:separator/>
      </w:r>
    </w:p>
  </w:endnote>
  <w:endnote w:type="continuationSeparator" w:id="1">
    <w:p w:rsidR="00DF5694" w:rsidRDefault="00DF56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Nimbus Sans L">
    <w:altName w:val="Arial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5694" w:rsidRDefault="00DF5694">
      <w:r>
        <w:separator/>
      </w:r>
    </w:p>
  </w:footnote>
  <w:footnote w:type="continuationSeparator" w:id="1">
    <w:p w:rsidR="00DF5694" w:rsidRDefault="00DF56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/>
        <w:color w:val="auto"/>
      </w:rPr>
    </w:lvl>
  </w:abstractNum>
  <w:abstractNum w:abstractNumId="3">
    <w:nsid w:val="768939AD"/>
    <w:multiLevelType w:val="hybridMultilevel"/>
    <w:tmpl w:val="B08EB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457071"/>
    <w:rsid w:val="00025696"/>
    <w:rsid w:val="001D3BF4"/>
    <w:rsid w:val="00262720"/>
    <w:rsid w:val="00262F51"/>
    <w:rsid w:val="00457071"/>
    <w:rsid w:val="00555585"/>
    <w:rsid w:val="0074184B"/>
    <w:rsid w:val="008935C6"/>
    <w:rsid w:val="00A4334F"/>
    <w:rsid w:val="00C76F18"/>
    <w:rsid w:val="00DF5694"/>
    <w:rsid w:val="00F01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DejaVu Sans"/>
      <w:kern w:val="1"/>
      <w:sz w:val="24"/>
      <w:szCs w:val="24"/>
      <w:lang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rFonts w:ascii="Times New Roman" w:hAnsi="Times New Roman"/>
      <w:b/>
      <w:bCs/>
      <w:sz w:val="48"/>
      <w:szCs w:val="48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2">
    <w:name w:val="Default Paragraph Font"/>
    <w:semiHidden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/>
      <w:color w:val="auto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styleId="a5">
    <w:name w:val="Hyperlink"/>
    <w:semiHidden/>
    <w:rPr>
      <w:color w:val="000080"/>
      <w:u w:val="single"/>
      <w:lang/>
    </w:rPr>
  </w:style>
  <w:style w:type="character" w:customStyle="1" w:styleId="10">
    <w:name w:val="Основной шрифт абзаца1"/>
  </w:style>
  <w:style w:type="character" w:customStyle="1" w:styleId="a6">
    <w:name w:val="Символ сноски"/>
    <w:basedOn w:val="10"/>
    <w:rPr>
      <w:vertAlign w:val="superscript"/>
    </w:rPr>
  </w:style>
  <w:style w:type="character" w:customStyle="1" w:styleId="WW8Num1z0">
    <w:name w:val="WW8Num1z0"/>
    <w:rPr>
      <w:rFonts w:ascii="Wingdings" w:hAnsi="Wingdings"/>
      <w:color w:val="auto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styleId="a7">
    <w:name w:val="footnote reference"/>
    <w:semiHidden/>
    <w:rPr>
      <w:vertAlign w:val="superscript"/>
    </w:rPr>
  </w:style>
  <w:style w:type="character" w:customStyle="1" w:styleId="a8">
    <w:name w:val="Маркеры списка"/>
    <w:rPr>
      <w:rFonts w:ascii="OpenSymbol" w:eastAsia="OpenSymbol" w:hAnsi="OpenSymbol" w:cs="OpenSymbol"/>
    </w:rPr>
  </w:style>
  <w:style w:type="character" w:styleId="a9">
    <w:name w:val="Emphasis"/>
    <w:qFormat/>
    <w:rPr>
      <w:i/>
      <w:iCs/>
    </w:rPr>
  </w:style>
  <w:style w:type="character" w:customStyle="1" w:styleId="aa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b">
    <w:name w:val="endnote reference"/>
    <w:semiHidden/>
    <w:rPr>
      <w:vertAlign w:val="superscript"/>
    </w:rPr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Nimbus Sans L" w:hAnsi="Nimbus Sans L" w:cs="DejaVu Sans"/>
      <w:sz w:val="28"/>
      <w:szCs w:val="28"/>
    </w:rPr>
  </w:style>
  <w:style w:type="paragraph" w:styleId="a1">
    <w:name w:val="Body Text"/>
    <w:basedOn w:val="a"/>
    <w:semiHidden/>
    <w:pPr>
      <w:spacing w:after="120"/>
    </w:pPr>
  </w:style>
  <w:style w:type="paragraph" w:styleId="ac">
    <w:name w:val="List"/>
    <w:basedOn w:val="a1"/>
    <w:semiHidden/>
  </w:style>
  <w:style w:type="paragraph" w:customStyle="1" w:styleId="1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pPr>
      <w:suppressLineNumbers/>
    </w:p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styleId="af">
    <w:name w:val="List Paragraph"/>
    <w:basedOn w:val="a"/>
    <w:qFormat/>
    <w:pPr>
      <w:ind w:left="720"/>
    </w:pPr>
    <w:rPr>
      <w:rFonts w:eastAsia="Times New Roman"/>
    </w:rPr>
  </w:style>
  <w:style w:type="paragraph" w:styleId="af0">
    <w:name w:val="footnote text"/>
    <w:basedOn w:val="a"/>
    <w:semiHidden/>
    <w:pPr>
      <w:suppressLineNumbers/>
      <w:ind w:left="283" w:hanging="283"/>
    </w:pPr>
    <w:rPr>
      <w:sz w:val="20"/>
      <w:szCs w:val="20"/>
    </w:rPr>
  </w:style>
  <w:style w:type="paragraph" w:styleId="af1">
    <w:name w:val="Body Text Indent"/>
    <w:basedOn w:val="a"/>
    <w:semiHidden/>
    <w:pPr>
      <w:spacing w:after="120"/>
      <w:ind w:left="283"/>
    </w:pPr>
    <w:rPr>
      <w:rFonts w:eastAsia="Times New Roman"/>
    </w:rPr>
  </w:style>
  <w:style w:type="paragraph" w:styleId="af2">
    <w:name w:val="Normal (Web)"/>
    <w:basedOn w:val="a"/>
    <w:pPr>
      <w:spacing w:before="280" w:after="280"/>
    </w:pPr>
    <w:rPr>
      <w:rFonts w:eastAsia="Times New Roman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kern w:val="1"/>
      <w:lang w:eastAsia="ar-SA"/>
    </w:rPr>
  </w:style>
  <w:style w:type="paragraph" w:customStyle="1" w:styleId="af3">
    <w:name w:val="a"/>
    <w:basedOn w:val="a"/>
    <w:pPr>
      <w:spacing w:line="360" w:lineRule="auto"/>
      <w:ind w:firstLine="709"/>
      <w:jc w:val="both"/>
    </w:pPr>
  </w:style>
  <w:style w:type="paragraph" w:customStyle="1" w:styleId="af4">
    <w:name w:val="Содержимое врезки"/>
    <w:basedOn w:val="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DCE44-06BD-484D-9D84-9C15745EE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1357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gypnorion</dc:creator>
  <cp:keywords/>
  <cp:lastModifiedBy>gypnorion</cp:lastModifiedBy>
  <cp:revision>2</cp:revision>
  <cp:lastPrinted>1601-01-01T00:00:00Z</cp:lastPrinted>
  <dcterms:created xsi:type="dcterms:W3CDTF">2011-10-13T03:22:00Z</dcterms:created>
  <dcterms:modified xsi:type="dcterms:W3CDTF">2011-10-13T03:22:00Z</dcterms:modified>
</cp:coreProperties>
</file>